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1FA63C" w14:textId="0AC54DB4" w:rsidR="00943F24" w:rsidRDefault="00943F24" w:rsidP="00943F24">
      <w:pPr>
        <w:pStyle w:val="Corpotesto"/>
        <w:ind w:left="4440" w:hanging="444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  <w:lang w:eastAsia="it-IT"/>
        </w:rPr>
        <w:drawing>
          <wp:inline distT="0" distB="0" distL="0" distR="0" wp14:anchorId="7CD0176D" wp14:editId="055436C1">
            <wp:extent cx="800100" cy="1051560"/>
            <wp:effectExtent l="0" t="0" r="0" b="0"/>
            <wp:docPr id="2996169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77ECC" w14:textId="77777777" w:rsidR="00943F24" w:rsidRPr="005D37BF" w:rsidRDefault="00943F24" w:rsidP="00943F24">
      <w:pPr>
        <w:pStyle w:val="Titolo"/>
        <w:ind w:left="0" w:right="13"/>
        <w:rPr>
          <w:lang w:val="it-IT"/>
        </w:rPr>
      </w:pPr>
      <w:r w:rsidRPr="005D37BF">
        <w:rPr>
          <w:spacing w:val="-10"/>
          <w:lang w:val="it-IT"/>
        </w:rPr>
        <w:t>COMUNE</w:t>
      </w:r>
      <w:r w:rsidRPr="005D37BF">
        <w:rPr>
          <w:spacing w:val="-27"/>
          <w:lang w:val="it-IT"/>
        </w:rPr>
        <w:t xml:space="preserve"> </w:t>
      </w:r>
      <w:r w:rsidRPr="005D37BF">
        <w:rPr>
          <w:spacing w:val="-10"/>
          <w:lang w:val="it-IT"/>
        </w:rPr>
        <w:t>DI</w:t>
      </w:r>
      <w:r w:rsidRPr="005D37BF">
        <w:rPr>
          <w:spacing w:val="-23"/>
          <w:lang w:val="it-IT"/>
        </w:rPr>
        <w:t xml:space="preserve"> </w:t>
      </w:r>
      <w:r w:rsidRPr="005D37BF">
        <w:rPr>
          <w:spacing w:val="-10"/>
          <w:lang w:val="it-IT"/>
        </w:rPr>
        <w:t>SANT’ANGELO DI BROLO</w:t>
      </w:r>
    </w:p>
    <w:p w14:paraId="48782270" w14:textId="77777777" w:rsidR="00943F24" w:rsidRDefault="00943F24" w:rsidP="00943F24">
      <w:pPr>
        <w:spacing w:before="55"/>
        <w:ind w:left="1402" w:right="1522"/>
        <w:jc w:val="center"/>
        <w:rPr>
          <w:b/>
          <w:i/>
          <w:sz w:val="26"/>
        </w:rPr>
      </w:pPr>
      <w:r>
        <w:rPr>
          <w:b/>
          <w:i/>
          <w:sz w:val="26"/>
        </w:rPr>
        <w:t>CITTÀ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METROPOLITANA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DI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MESSINA</w:t>
      </w:r>
    </w:p>
    <w:p w14:paraId="43CE03B8" w14:textId="77777777" w:rsidR="00943F24" w:rsidRDefault="00943F24" w:rsidP="00943F24">
      <w:pPr>
        <w:pStyle w:val="Corpotesto"/>
        <w:spacing w:before="10"/>
        <w:rPr>
          <w:b/>
          <w:i/>
          <w:sz w:val="20"/>
        </w:rPr>
      </w:pPr>
    </w:p>
    <w:p w14:paraId="51718C4C" w14:textId="455CF5CF" w:rsidR="00943F24" w:rsidRDefault="00943F24" w:rsidP="00943F24">
      <w:pPr>
        <w:pStyle w:val="Corpotesto"/>
        <w:spacing w:before="10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Via I Settembre, </w:t>
      </w:r>
      <w:r w:rsidR="00FB2A6D">
        <w:rPr>
          <w:b/>
          <w:i/>
          <w:sz w:val="20"/>
        </w:rPr>
        <w:t>15</w:t>
      </w:r>
      <w:bookmarkStart w:id="0" w:name="_GoBack"/>
      <w:bookmarkEnd w:id="0"/>
      <w:r>
        <w:rPr>
          <w:b/>
          <w:i/>
          <w:sz w:val="20"/>
        </w:rPr>
        <w:br/>
        <w:t>98060 Sant'Angelo di Brolo (ME) - Italy</w:t>
      </w:r>
      <w:r>
        <w:rPr>
          <w:b/>
          <w:i/>
          <w:sz w:val="20"/>
        </w:rPr>
        <w:br/>
        <w:t>Telefono: </w:t>
      </w:r>
      <w:hyperlink r:id="rId9" w:history="1">
        <w:r>
          <w:rPr>
            <w:rStyle w:val="Collegamentoipertestuale"/>
            <w:b/>
            <w:i/>
            <w:sz w:val="20"/>
          </w:rPr>
          <w:t>(+39) 0941.533361 - 534102</w:t>
        </w:r>
      </w:hyperlink>
      <w:r>
        <w:rPr>
          <w:b/>
          <w:i/>
          <w:sz w:val="20"/>
        </w:rPr>
        <w:br/>
        <w:t>Email: </w:t>
      </w:r>
      <w:hyperlink r:id="rId10" w:tooltip="invia mail a protocollo@comune.santangelodibrolo.me.it" w:history="1">
        <w:r>
          <w:rPr>
            <w:rStyle w:val="Collegamentoipertestuale"/>
            <w:b/>
            <w:i/>
            <w:sz w:val="20"/>
          </w:rPr>
          <w:t>protocollo@comune.santangelodibrolo.me.it</w:t>
        </w:r>
      </w:hyperlink>
      <w:r>
        <w:rPr>
          <w:b/>
          <w:i/>
          <w:sz w:val="20"/>
        </w:rPr>
        <w:br/>
        <w:t>PEC: </w:t>
      </w:r>
      <w:hyperlink r:id="rId11" w:tooltip="invia mail a comunedisantangelodibrolo@pec.it" w:history="1">
        <w:r>
          <w:rPr>
            <w:rStyle w:val="Collegamentoipertestuale"/>
            <w:b/>
            <w:i/>
            <w:sz w:val="20"/>
          </w:rPr>
          <w:t>comunedisantangelodibrolo@pec.it</w:t>
        </w:r>
      </w:hyperlink>
    </w:p>
    <w:p w14:paraId="61F5015B" w14:textId="77777777" w:rsidR="0029101D" w:rsidRPr="005D37BF" w:rsidRDefault="0029101D" w:rsidP="0029101D">
      <w:pPr>
        <w:jc w:val="center"/>
        <w:rPr>
          <w:i/>
          <w:sz w:val="18"/>
          <w:szCs w:val="18"/>
        </w:rPr>
      </w:pPr>
    </w:p>
    <w:p w14:paraId="0F41EFC8" w14:textId="32EDD3DF" w:rsidR="00445977" w:rsidRPr="00242C8E" w:rsidRDefault="00445977" w:rsidP="00445977">
      <w:pPr>
        <w:pStyle w:val="Contenutocornice"/>
        <w:spacing w:after="0"/>
        <w:jc w:val="right"/>
        <w:rPr>
          <w:i/>
          <w:caps/>
          <w:sz w:val="64"/>
          <w:szCs w:val="64"/>
        </w:rPr>
      </w:pPr>
      <w:r w:rsidRPr="00242C8E">
        <w:rPr>
          <w:i/>
          <w:caps/>
          <w:sz w:val="64"/>
          <w:szCs w:val="64"/>
        </w:rPr>
        <w:t xml:space="preserve">ALLEGATO </w:t>
      </w:r>
      <w:r w:rsidR="005D37BF">
        <w:rPr>
          <w:i/>
          <w:caps/>
          <w:sz w:val="64"/>
          <w:szCs w:val="64"/>
        </w:rPr>
        <w:t>D</w:t>
      </w:r>
    </w:p>
    <w:p w14:paraId="6F987876" w14:textId="77777777" w:rsidR="00E17EA9" w:rsidRPr="00242C8E" w:rsidRDefault="005F46D5" w:rsidP="00E17EA9">
      <w:pPr>
        <w:pStyle w:val="Contenutocornice"/>
        <w:spacing w:after="0"/>
        <w:jc w:val="right"/>
        <w:rPr>
          <w:i/>
          <w:caps/>
          <w:sz w:val="44"/>
          <w:szCs w:val="44"/>
        </w:rPr>
      </w:pPr>
      <w:bookmarkStart w:id="1" w:name="_Toc5036195311"/>
      <w:r w:rsidRPr="00242C8E">
        <w:rPr>
          <w:i/>
          <w:caps/>
          <w:sz w:val="44"/>
          <w:szCs w:val="44"/>
        </w:rPr>
        <w:t xml:space="preserve">Modulo </w:t>
      </w:r>
      <w:r w:rsidR="00084780" w:rsidRPr="00242C8E">
        <w:rPr>
          <w:i/>
          <w:caps/>
          <w:sz w:val="44"/>
          <w:szCs w:val="44"/>
        </w:rPr>
        <w:t>RENDICONTAZIONE</w:t>
      </w:r>
    </w:p>
    <w:p w14:paraId="47523889" w14:textId="77777777" w:rsidR="00B15BE9" w:rsidRPr="00242C8E" w:rsidRDefault="00E17EA9" w:rsidP="00E17EA9">
      <w:pPr>
        <w:pStyle w:val="Didascalia"/>
        <w:rPr>
          <w:rFonts w:cs="Calibri"/>
        </w:rPr>
      </w:pPr>
      <w:r w:rsidRPr="00242C8E">
        <w:rPr>
          <w:rFonts w:cs="Calibri"/>
        </w:rPr>
        <w:t>DA PRESENTARSI AL COMPLETAMENTO DI CIASCUNA DELLE FASI DI EROGAZIONE</w:t>
      </w:r>
    </w:p>
    <w:p w14:paraId="384FA860" w14:textId="77777777" w:rsidR="005720C9" w:rsidRPr="00E17EA9" w:rsidRDefault="00E17EA9" w:rsidP="00E17EA9">
      <w:pPr>
        <w:pStyle w:val="Didascalia"/>
        <w:rPr>
          <w:rFonts w:cs="Calibri"/>
        </w:rPr>
      </w:pPr>
      <w:r w:rsidRPr="00E17EA9">
        <w:rPr>
          <w:rFonts w:cs="Calibri"/>
        </w:rPr>
        <w:t>E DA RIPRESENTARE INTEGRALMENTE COMPILATO A COMPLETAMENTO DEL PROGETTO</w:t>
      </w:r>
    </w:p>
    <w:bookmarkEnd w:id="1"/>
    <w:p w14:paraId="0DC1AD04" w14:textId="77777777" w:rsidR="008612D6" w:rsidRDefault="008612D6" w:rsidP="00084780">
      <w:pPr>
        <w:pStyle w:val="Standard"/>
        <w:spacing w:line="360" w:lineRule="auto"/>
        <w:ind w:left="-4" w:right="13"/>
        <w:jc w:val="both"/>
        <w:rPr>
          <w:rFonts w:ascii="Tahoma" w:hAnsi="Tahoma" w:cs="Tahoma"/>
        </w:rPr>
      </w:pPr>
    </w:p>
    <w:p w14:paraId="5A171C30" w14:textId="77777777" w:rsidR="00084780" w:rsidRDefault="00084780" w:rsidP="008612D6">
      <w:pPr>
        <w:pStyle w:val="Standard"/>
        <w:spacing w:line="360" w:lineRule="auto"/>
        <w:ind w:left="-4" w:right="13"/>
        <w:rPr>
          <w:rFonts w:ascii="Tahoma" w:hAnsi="Tahoma"/>
        </w:rPr>
      </w:pPr>
      <w:r>
        <w:rPr>
          <w:rFonts w:ascii="Tahoma" w:hAnsi="Tahoma" w:cs="Tahoma"/>
        </w:rPr>
        <w:t>…l... sottoscritt…_______________________________________________</w:t>
      </w:r>
      <w:r w:rsidR="00790A8B">
        <w:rPr>
          <w:rFonts w:ascii="Tahoma" w:hAnsi="Tahoma" w:cs="Tahoma"/>
        </w:rPr>
        <w:t>__________________________</w:t>
      </w:r>
    </w:p>
    <w:p w14:paraId="43A13DF2" w14:textId="77777777" w:rsidR="00084780" w:rsidRDefault="00084780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nat… a ____________________________ Prov. ________________ Stato. ________________ il ___-___-_______</w:t>
      </w:r>
    </w:p>
    <w:p w14:paraId="1BD244F5" w14:textId="77777777" w:rsidR="00084780" w:rsidRDefault="00790A8B" w:rsidP="008612D6">
      <w:pPr>
        <w:pStyle w:val="Endno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residente a ______________</w:t>
      </w:r>
      <w:r w:rsidR="00084780">
        <w:rPr>
          <w:rFonts w:ascii="Tahoma" w:hAnsi="Tahoma" w:cs="Tahoma"/>
        </w:rPr>
        <w:t xml:space="preserve">________ Prov. ___________ </w:t>
      </w:r>
      <w:r>
        <w:rPr>
          <w:rFonts w:ascii="Tahoma" w:hAnsi="Tahoma" w:cs="Tahoma"/>
        </w:rPr>
        <w:t>via/piazza __</w:t>
      </w:r>
      <w:r w:rsidR="00084780">
        <w:rPr>
          <w:rFonts w:ascii="Tahoma" w:hAnsi="Tahoma" w:cs="Tahoma"/>
        </w:rPr>
        <w:t>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3C17B155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C2EE3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FAA09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AE094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66848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B55D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80D97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E2B74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5D390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20DA8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2D7C5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C966D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3C92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90396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B553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17F33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99C1F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72DE0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</w:tr>
    </w:tbl>
    <w:p w14:paraId="73FAE43D" w14:textId="77777777" w:rsidR="00084780" w:rsidRDefault="00084780" w:rsidP="008612D6">
      <w:pPr>
        <w:pStyle w:val="Endnote"/>
        <w:spacing w:line="360" w:lineRule="auto"/>
        <w:rPr>
          <w:rFonts w:ascii="Tahoma" w:hAnsi="Tahoma" w:cs="Tahoma"/>
        </w:rPr>
      </w:pPr>
    </w:p>
    <w:p w14:paraId="7B12FA9B" w14:textId="77777777" w:rsidR="00084780" w:rsidRPr="00F713D5" w:rsidRDefault="00084780" w:rsidP="008612D6">
      <w:pPr>
        <w:pStyle w:val="Standard"/>
        <w:spacing w:line="360" w:lineRule="auto"/>
        <w:ind w:right="13"/>
        <w:rPr>
          <w:rFonts w:ascii="Tahoma" w:hAnsi="Tahoma" w:cs="Tahoma"/>
        </w:rPr>
      </w:pPr>
      <w:r>
        <w:rPr>
          <w:rFonts w:ascii="Tahoma" w:hAnsi="Tahoma" w:cs="Tahoma"/>
        </w:rPr>
        <w:t>In qualità di legale rappresentante/delegato dell’impresa:______________________________________________</w:t>
      </w:r>
    </w:p>
    <w:p w14:paraId="222515A8" w14:textId="77777777" w:rsidR="00084780" w:rsidRDefault="00084780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 xml:space="preserve">avente </w:t>
      </w:r>
      <w:r w:rsidRPr="00107530">
        <w:rPr>
          <w:rFonts w:ascii="Tahoma" w:hAnsi="Tahoma" w:cs="Tahoma"/>
          <w:bCs/>
        </w:rPr>
        <w:t>sede operativa</w:t>
      </w:r>
      <w:r>
        <w:rPr>
          <w:rFonts w:ascii="Tahoma" w:hAnsi="Tahoma" w:cs="Tahoma"/>
        </w:rPr>
        <w:t xml:space="preserve"> a:</w:t>
      </w:r>
    </w:p>
    <w:p w14:paraId="03BC7F90" w14:textId="77777777" w:rsidR="00084780" w:rsidRDefault="00790A8B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>________________</w:t>
      </w:r>
      <w:r w:rsidR="00084780">
        <w:rPr>
          <w:rFonts w:ascii="Tahoma" w:hAnsi="Tahoma" w:cs="Tahoma"/>
        </w:rPr>
        <w:t>__________________________________________________ Prov. ________________</w:t>
      </w:r>
    </w:p>
    <w:p w14:paraId="71766D42" w14:textId="77777777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via/piazza ________</w:t>
      </w:r>
      <w:r w:rsidR="00084780">
        <w:rPr>
          <w:rFonts w:ascii="Tahoma" w:hAnsi="Tahoma" w:cs="Tahoma"/>
        </w:rPr>
        <w:t>____________</w:t>
      </w:r>
      <w:r>
        <w:rPr>
          <w:rFonts w:ascii="Tahoma" w:hAnsi="Tahoma" w:cs="Tahoma"/>
        </w:rPr>
        <w:t>___ n. _____ tel. _____________</w:t>
      </w:r>
      <w:r w:rsidR="00084780">
        <w:rPr>
          <w:rFonts w:ascii="Tahoma" w:hAnsi="Tahoma" w:cs="Tahoma"/>
        </w:rPr>
        <w:t>______ cell. ____________________</w:t>
      </w:r>
    </w:p>
    <w:p w14:paraId="674A74C9" w14:textId="77777777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fax ____</w:t>
      </w:r>
      <w:r w:rsidR="00084780">
        <w:rPr>
          <w:rFonts w:ascii="Tahoma" w:hAnsi="Tahoma" w:cs="Tahoma"/>
        </w:rPr>
        <w:t>_____________ e-mail ____________</w:t>
      </w:r>
      <w:r>
        <w:rPr>
          <w:rFonts w:ascii="Tahoma" w:hAnsi="Tahoma" w:cs="Tahoma"/>
        </w:rPr>
        <w:t>___@______________ pec _____</w:t>
      </w:r>
      <w:r w:rsidR="00084780">
        <w:rPr>
          <w:rFonts w:ascii="Tahoma" w:hAnsi="Tahoma" w:cs="Tahoma"/>
        </w:rPr>
        <w:t>______@______________</w:t>
      </w:r>
    </w:p>
    <w:p w14:paraId="2E6F2DF2" w14:textId="77777777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BCD8B2A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2581B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AF0A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01A3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A124F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D3D3C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30D26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C4949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477AC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FC898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F3127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D9F5F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80988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2705D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D5DFA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B108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589D9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600E7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84780" w14:paraId="66681AAF" w14:textId="77777777" w:rsidTr="007E09E4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09DCE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2AF9F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42D4A70E" w14:textId="77777777" w:rsidR="00084780" w:rsidRDefault="00084780" w:rsidP="00084780">
      <w:pPr>
        <w:pStyle w:val="Standard"/>
        <w:spacing w:line="360" w:lineRule="auto"/>
        <w:rPr>
          <w:rFonts w:ascii="Tahoma" w:hAnsi="Tahoma"/>
          <w:sz w:val="12"/>
          <w:szCs w:val="12"/>
        </w:rPr>
      </w:pPr>
    </w:p>
    <w:p w14:paraId="7319AB1C" w14:textId="046F1352" w:rsidR="00084780" w:rsidRPr="00A80D96" w:rsidRDefault="008612D6" w:rsidP="00A80D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18"/>
          <w:szCs w:val="18"/>
        </w:rPr>
        <w:t>Beneficiario di un contributo  per</w:t>
      </w:r>
      <w:r w:rsidR="00790A8B">
        <w:rPr>
          <w:rFonts w:ascii="Tahoma" w:eastAsia="Times New Roman" w:hAnsi="Tahoma" w:cs="Tahoma"/>
          <w:b/>
          <w:sz w:val="18"/>
          <w:szCs w:val="18"/>
        </w:rPr>
        <w:t xml:space="preserve"> AVVIO NUOVE ATTIVITA’ IMPRENDITORIALI NEL TERRITORIO DEL   </w:t>
      </w:r>
      <w:r w:rsidR="00E17EA9">
        <w:rPr>
          <w:rFonts w:ascii="Tahoma" w:eastAsia="Times New Roman" w:hAnsi="Tahoma" w:cs="Tahoma"/>
          <w:b/>
          <w:sz w:val="18"/>
          <w:szCs w:val="18"/>
        </w:rPr>
        <w:t xml:space="preserve">            COMUNE DI </w:t>
      </w:r>
      <w:r w:rsidR="003D64DD">
        <w:rPr>
          <w:rFonts w:ascii="Tahoma" w:eastAsia="Times New Roman" w:hAnsi="Tahoma" w:cs="Tahoma"/>
          <w:b/>
          <w:sz w:val="18"/>
          <w:szCs w:val="18"/>
        </w:rPr>
        <w:t>SANT’ANGELO DI BROLO</w:t>
      </w:r>
      <w:r w:rsidR="00CD7AF0">
        <w:rPr>
          <w:rFonts w:ascii="Tahoma" w:eastAsia="Times New Roman" w:hAnsi="Tahoma" w:cs="Tahoma"/>
          <w:b/>
          <w:sz w:val="18"/>
          <w:szCs w:val="18"/>
        </w:rPr>
        <w:t xml:space="preserve"> - </w:t>
      </w:r>
      <w:r w:rsidR="00261479">
        <w:rPr>
          <w:rFonts w:ascii="Tahoma" w:eastAsia="Times New Roman" w:hAnsi="Tahoma" w:cs="Tahoma"/>
          <w:b/>
          <w:sz w:val="18"/>
          <w:szCs w:val="18"/>
        </w:rPr>
        <w:t xml:space="preserve"> </w:t>
      </w:r>
      <w:r w:rsidR="00790A8B">
        <w:rPr>
          <w:rFonts w:ascii="Tahoma" w:eastAsia="Times New Roman" w:hAnsi="Tahoma" w:cs="Tahoma"/>
          <w:b/>
          <w:sz w:val="18"/>
          <w:szCs w:val="18"/>
        </w:rPr>
        <w:t>FONDO TRIENNALE  AREE MARGINALI</w:t>
      </w:r>
      <w:r w:rsidR="00E17EA9">
        <w:rPr>
          <w:b/>
        </w:rPr>
        <w:t xml:space="preserve"> </w:t>
      </w:r>
      <w:r w:rsidR="00E17EA9" w:rsidRPr="00E17EA9">
        <w:rPr>
          <w:rFonts w:ascii="Tahoma" w:hAnsi="Tahoma" w:cs="Tahoma"/>
          <w:b/>
          <w:sz w:val="18"/>
          <w:szCs w:val="18"/>
        </w:rPr>
        <w:t>DPCM 30 SETTEMBRE 2021</w:t>
      </w:r>
    </w:p>
    <w:p w14:paraId="77AE988C" w14:textId="77777777" w:rsidR="00CD7AF0" w:rsidRDefault="00CD7AF0" w:rsidP="00A80D96">
      <w:pPr>
        <w:autoSpaceDE w:val="0"/>
        <w:adjustRightInd w:val="0"/>
        <w:jc w:val="both"/>
        <w:rPr>
          <w:rFonts w:ascii="Tahoma" w:eastAsia="SimSun, 宋体" w:hAnsi="Tahoma" w:cs="Tahoma"/>
          <w:color w:val="000000"/>
          <w:sz w:val="20"/>
          <w:szCs w:val="20"/>
        </w:rPr>
      </w:pPr>
    </w:p>
    <w:p w14:paraId="3AC64802" w14:textId="38693A92" w:rsidR="00084780" w:rsidRPr="00A80D96" w:rsidRDefault="008612D6" w:rsidP="00A80D96">
      <w:pPr>
        <w:autoSpaceDE w:val="0"/>
        <w:adjustRightInd w:val="0"/>
        <w:jc w:val="both"/>
        <w:rPr>
          <w:rFonts w:ascii="Tahoma" w:eastAsia="SimSun, 宋体" w:hAnsi="Tahoma" w:cs="Tahoma"/>
          <w:color w:val="000000"/>
          <w:sz w:val="20"/>
          <w:szCs w:val="20"/>
        </w:rPr>
      </w:pPr>
      <w:r>
        <w:rPr>
          <w:rFonts w:ascii="Tahoma" w:eastAsia="SimSun, 宋体" w:hAnsi="Tahoma" w:cs="Tahoma"/>
          <w:color w:val="000000"/>
          <w:sz w:val="20"/>
          <w:szCs w:val="20"/>
        </w:rPr>
        <w:lastRenderedPageBreak/>
        <w:t xml:space="preserve">FORMULA IL RIEPILOGO </w:t>
      </w:r>
      <w:r w:rsidR="00A80D96">
        <w:rPr>
          <w:rFonts w:ascii="Tahoma" w:eastAsia="SimSun, 宋体" w:hAnsi="Tahoma" w:cs="Tahoma"/>
          <w:color w:val="000000"/>
          <w:sz w:val="20"/>
          <w:szCs w:val="20"/>
        </w:rPr>
        <w:t xml:space="preserve">DELLE </w:t>
      </w:r>
      <w:r w:rsidR="00A80D96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SPESE EFFETTIVAMENTE SOSTENUTE 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>(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opportunamente documentate </w:t>
      </w:r>
      <w:r w:rsidR="00DC65C2">
        <w:rPr>
          <w:rFonts w:ascii="Tahoma" w:eastAsia="SimSun, 宋体" w:hAnsi="Tahoma" w:cs="Tahoma"/>
          <w:color w:val="000000"/>
          <w:sz w:val="20"/>
          <w:szCs w:val="20"/>
        </w:rPr>
        <w:t xml:space="preserve">  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tramite bon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>i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fico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bancario</w:t>
      </w:r>
      <w:r w:rsidR="00790A8B"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e copia delle fatture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) </w:t>
      </w:r>
      <w:r>
        <w:rPr>
          <w:rFonts w:ascii="Tahoma" w:eastAsia="SimSun, 宋体" w:hAnsi="Tahoma" w:cs="Tahoma"/>
          <w:color w:val="000000"/>
          <w:sz w:val="20"/>
          <w:szCs w:val="20"/>
        </w:rPr>
        <w:t>nel periodo dal…………….al………………….</w:t>
      </w:r>
      <w:r w:rsidR="00084780">
        <w:rPr>
          <w:rFonts w:ascii="Tahoma" w:eastAsia="SimSun, 宋体" w:hAnsi="Tahoma" w:cs="Tahoma"/>
          <w:color w:val="000000"/>
          <w:sz w:val="20"/>
          <w:szCs w:val="20"/>
        </w:rPr>
        <w:t>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 relative all’attività d’impresa</w:t>
      </w:r>
      <w:r>
        <w:rPr>
          <w:rFonts w:ascii="Tahoma" w:eastAsia="SimSun, 宋体" w:hAnsi="Tahoma" w:cs="Tahoma"/>
          <w:color w:val="000000"/>
          <w:sz w:val="20"/>
          <w:szCs w:val="20"/>
        </w:rPr>
        <w:t xml:space="preserve"> secondo le possibilità d’impeg</w:t>
      </w:r>
      <w:r w:rsidR="00E17EA9">
        <w:rPr>
          <w:rFonts w:ascii="Tahoma" w:eastAsia="SimSun, 宋体" w:hAnsi="Tahoma" w:cs="Tahoma"/>
          <w:color w:val="000000"/>
          <w:sz w:val="20"/>
          <w:szCs w:val="20"/>
        </w:rPr>
        <w:t>n</w:t>
      </w:r>
      <w:r>
        <w:rPr>
          <w:rFonts w:ascii="Tahoma" w:eastAsia="SimSun, 宋体" w:hAnsi="Tahoma" w:cs="Tahoma"/>
          <w:color w:val="000000"/>
          <w:sz w:val="20"/>
          <w:szCs w:val="20"/>
        </w:rPr>
        <w:t>o previste nel bando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 sp</w:t>
      </w:r>
      <w:r w:rsidR="00E17EA9">
        <w:rPr>
          <w:rFonts w:ascii="Tahoma" w:eastAsia="SimSun, 宋体" w:hAnsi="Tahoma" w:cs="Tahoma"/>
          <w:color w:val="000000"/>
          <w:sz w:val="20"/>
          <w:szCs w:val="20"/>
        </w:rPr>
        <w:t xml:space="preserve">ecifico del Comune di </w:t>
      </w:r>
      <w:r w:rsidR="003D64DD" w:rsidRPr="003D64DD">
        <w:rPr>
          <w:rFonts w:ascii="Tahoma" w:eastAsia="SimSun, 宋体" w:hAnsi="Tahoma" w:cs="Tahoma"/>
          <w:color w:val="000000"/>
          <w:sz w:val="20"/>
          <w:szCs w:val="20"/>
        </w:rPr>
        <w:t>Sant’Angelo di Brolo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3"/>
        <w:gridCol w:w="1771"/>
        <w:gridCol w:w="1780"/>
      </w:tblGrid>
      <w:tr w:rsidR="00084780" w:rsidRPr="006774FE" w14:paraId="4D4ACE50" w14:textId="77777777" w:rsidTr="00261479">
        <w:tc>
          <w:tcPr>
            <w:tcW w:w="6303" w:type="dxa"/>
            <w:shd w:val="clear" w:color="auto" w:fill="auto"/>
          </w:tcPr>
          <w:p w14:paraId="63C551DC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Oggetto</w:t>
            </w:r>
          </w:p>
        </w:tc>
        <w:tc>
          <w:tcPr>
            <w:tcW w:w="1771" w:type="dxa"/>
            <w:shd w:val="clear" w:color="auto" w:fill="auto"/>
          </w:tcPr>
          <w:p w14:paraId="23E25CA9" w14:textId="77777777" w:rsidR="00084780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 xml:space="preserve">Importo </w:t>
            </w:r>
          </w:p>
          <w:p w14:paraId="3E097CE9" w14:textId="77777777" w:rsidR="00084780" w:rsidRPr="006774FE" w:rsidRDefault="00214D73" w:rsidP="00E44C77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(al netto dell’Iva</w:t>
            </w:r>
            <w:r w:rsidR="00084780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780" w:type="dxa"/>
            <w:shd w:val="clear" w:color="auto" w:fill="auto"/>
          </w:tcPr>
          <w:p w14:paraId="0D09D55B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Data pagamento</w:t>
            </w:r>
          </w:p>
        </w:tc>
      </w:tr>
      <w:tr w:rsidR="00084780" w:rsidRPr="006774FE" w14:paraId="36CC04B9" w14:textId="77777777" w:rsidTr="00261479">
        <w:tc>
          <w:tcPr>
            <w:tcW w:w="6303" w:type="dxa"/>
            <w:shd w:val="clear" w:color="auto" w:fill="auto"/>
          </w:tcPr>
          <w:p w14:paraId="49D9AD20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3ED38B3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549016EA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68D5AC1F" w14:textId="77777777" w:rsidTr="00261479">
        <w:tc>
          <w:tcPr>
            <w:tcW w:w="6303" w:type="dxa"/>
            <w:shd w:val="clear" w:color="auto" w:fill="auto"/>
          </w:tcPr>
          <w:p w14:paraId="4BDDEE65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1C0F7395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17D1DB45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22E39B1" w14:textId="77777777" w:rsidTr="00261479">
        <w:tc>
          <w:tcPr>
            <w:tcW w:w="6303" w:type="dxa"/>
            <w:shd w:val="clear" w:color="auto" w:fill="auto"/>
          </w:tcPr>
          <w:p w14:paraId="68391B18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71D14EE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05CC859B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663F3AB4" w14:textId="77777777" w:rsidTr="00261479">
        <w:tc>
          <w:tcPr>
            <w:tcW w:w="6303" w:type="dxa"/>
            <w:shd w:val="clear" w:color="auto" w:fill="auto"/>
          </w:tcPr>
          <w:p w14:paraId="1267FF7D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3AC11D20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1D872FBD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44DCE96" w14:textId="77777777" w:rsidTr="00261479">
        <w:tc>
          <w:tcPr>
            <w:tcW w:w="6303" w:type="dxa"/>
            <w:shd w:val="clear" w:color="auto" w:fill="auto"/>
          </w:tcPr>
          <w:p w14:paraId="22BBEB7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1E446F60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42716C20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5AC40DE" w14:textId="77777777" w:rsidTr="00261479">
        <w:tc>
          <w:tcPr>
            <w:tcW w:w="6303" w:type="dxa"/>
            <w:shd w:val="clear" w:color="auto" w:fill="auto"/>
          </w:tcPr>
          <w:p w14:paraId="07FB047F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43E831DC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3DCDA7D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92EC336" w14:textId="77777777" w:rsidTr="00261479">
        <w:tc>
          <w:tcPr>
            <w:tcW w:w="6303" w:type="dxa"/>
            <w:shd w:val="clear" w:color="auto" w:fill="auto"/>
          </w:tcPr>
          <w:p w14:paraId="0C4137C1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3D0495F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73F92C8B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79997B2" w14:textId="77777777" w:rsidTr="00261479">
        <w:tc>
          <w:tcPr>
            <w:tcW w:w="6303" w:type="dxa"/>
            <w:shd w:val="clear" w:color="auto" w:fill="auto"/>
          </w:tcPr>
          <w:p w14:paraId="5203CC0D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76B7FBF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0B4A2C7E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502CFDAE" w14:textId="77777777" w:rsidTr="00261479">
        <w:tc>
          <w:tcPr>
            <w:tcW w:w="6303" w:type="dxa"/>
            <w:shd w:val="clear" w:color="auto" w:fill="auto"/>
          </w:tcPr>
          <w:p w14:paraId="1A5D4ACD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080B6AB9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390A034A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66A25049" w14:textId="77777777" w:rsidTr="00261479">
        <w:tc>
          <w:tcPr>
            <w:tcW w:w="6303" w:type="dxa"/>
            <w:shd w:val="clear" w:color="auto" w:fill="auto"/>
          </w:tcPr>
          <w:p w14:paraId="690CE735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2F0EC4C8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649FEF0A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2E944EBC" w14:textId="77777777" w:rsidTr="00261479">
        <w:tc>
          <w:tcPr>
            <w:tcW w:w="6303" w:type="dxa"/>
            <w:shd w:val="clear" w:color="auto" w:fill="auto"/>
          </w:tcPr>
          <w:p w14:paraId="7BEEF1CF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18BF849E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064F62F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27B2ACB" w14:textId="77777777" w:rsidTr="00261479">
        <w:tc>
          <w:tcPr>
            <w:tcW w:w="6303" w:type="dxa"/>
            <w:shd w:val="clear" w:color="auto" w:fill="auto"/>
          </w:tcPr>
          <w:p w14:paraId="0A9D543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50B3CA18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1C5CE2F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6049EF6D" w14:textId="77777777" w:rsidTr="00261479">
        <w:tc>
          <w:tcPr>
            <w:tcW w:w="6303" w:type="dxa"/>
            <w:shd w:val="clear" w:color="auto" w:fill="auto"/>
          </w:tcPr>
          <w:p w14:paraId="3A256F29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49264153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5BA4E74A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6EE561C7" w14:textId="77777777" w:rsidTr="00261479">
        <w:tc>
          <w:tcPr>
            <w:tcW w:w="6303" w:type="dxa"/>
            <w:shd w:val="clear" w:color="auto" w:fill="auto"/>
          </w:tcPr>
          <w:p w14:paraId="0F7317D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4D676F5F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1428738B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0DEC6A5E" w14:textId="77777777" w:rsidTr="00261479">
        <w:tc>
          <w:tcPr>
            <w:tcW w:w="6303" w:type="dxa"/>
            <w:shd w:val="clear" w:color="auto" w:fill="auto"/>
          </w:tcPr>
          <w:p w14:paraId="70E4F7AA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1AFE3603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256AD14E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6904D969" w14:textId="77777777" w:rsidTr="00261479">
        <w:tc>
          <w:tcPr>
            <w:tcW w:w="6303" w:type="dxa"/>
            <w:shd w:val="clear" w:color="auto" w:fill="auto"/>
          </w:tcPr>
          <w:p w14:paraId="41B94122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7B049CE6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7B0424CD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59D457DE" w14:textId="77777777" w:rsidTr="00261479">
        <w:tc>
          <w:tcPr>
            <w:tcW w:w="6303" w:type="dxa"/>
            <w:shd w:val="clear" w:color="auto" w:fill="auto"/>
          </w:tcPr>
          <w:p w14:paraId="7A15849B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268D2AFE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10B70F58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1AA6BBC8" w14:textId="77777777" w:rsidTr="00261479">
        <w:tc>
          <w:tcPr>
            <w:tcW w:w="6303" w:type="dxa"/>
            <w:shd w:val="clear" w:color="auto" w:fill="auto"/>
          </w:tcPr>
          <w:p w14:paraId="423BC2A1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09A6724F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517BEFAE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400C6047" w14:textId="77777777" w:rsidTr="00261479">
        <w:tc>
          <w:tcPr>
            <w:tcW w:w="6303" w:type="dxa"/>
            <w:shd w:val="clear" w:color="auto" w:fill="auto"/>
          </w:tcPr>
          <w:p w14:paraId="097EABC5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5B905C50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4C32484C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4DCA5A33" w14:textId="77777777" w:rsidTr="00261479">
        <w:tc>
          <w:tcPr>
            <w:tcW w:w="6303" w:type="dxa"/>
            <w:shd w:val="clear" w:color="auto" w:fill="auto"/>
          </w:tcPr>
          <w:p w14:paraId="35D66760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7D4890B5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63E470DA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53018111" w14:textId="77777777" w:rsidTr="00261479">
        <w:tc>
          <w:tcPr>
            <w:tcW w:w="6303" w:type="dxa"/>
            <w:shd w:val="clear" w:color="auto" w:fill="auto"/>
          </w:tcPr>
          <w:p w14:paraId="66F32BCB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19E3FFB6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5AD5B159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216D2AE" w14:textId="77777777" w:rsidTr="00261479">
        <w:tc>
          <w:tcPr>
            <w:tcW w:w="6303" w:type="dxa"/>
            <w:shd w:val="clear" w:color="auto" w:fill="auto"/>
          </w:tcPr>
          <w:p w14:paraId="7BC14BEE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418AD2B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05C35815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7288D7D" w14:textId="77777777" w:rsidTr="00261479">
        <w:tc>
          <w:tcPr>
            <w:tcW w:w="6303" w:type="dxa"/>
            <w:shd w:val="clear" w:color="auto" w:fill="auto"/>
          </w:tcPr>
          <w:p w14:paraId="309D27C4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180B59C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067FFD64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141B520E" w14:textId="77777777" w:rsidTr="00261479">
        <w:tc>
          <w:tcPr>
            <w:tcW w:w="6303" w:type="dxa"/>
            <w:shd w:val="clear" w:color="auto" w:fill="auto"/>
          </w:tcPr>
          <w:p w14:paraId="69C8DC0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59AE273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0922B8E1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D6AC288" w14:textId="77777777" w:rsidTr="00261479">
        <w:tc>
          <w:tcPr>
            <w:tcW w:w="6303" w:type="dxa"/>
            <w:shd w:val="clear" w:color="auto" w:fill="auto"/>
          </w:tcPr>
          <w:p w14:paraId="77278D0B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435AD469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0E938BE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B4570E4" w14:textId="77777777" w:rsidTr="00261479">
        <w:tc>
          <w:tcPr>
            <w:tcW w:w="6303" w:type="dxa"/>
            <w:shd w:val="clear" w:color="auto" w:fill="auto"/>
          </w:tcPr>
          <w:p w14:paraId="13B5BC4B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3E053767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692B400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5107FB58" w14:textId="77777777" w:rsidTr="00261479">
        <w:tc>
          <w:tcPr>
            <w:tcW w:w="6303" w:type="dxa"/>
            <w:shd w:val="clear" w:color="auto" w:fill="auto"/>
          </w:tcPr>
          <w:p w14:paraId="7208B4D0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530D9589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4B2E79EB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3071E48" w14:textId="77777777" w:rsidTr="00261479">
        <w:tc>
          <w:tcPr>
            <w:tcW w:w="6303" w:type="dxa"/>
            <w:shd w:val="clear" w:color="auto" w:fill="auto"/>
          </w:tcPr>
          <w:p w14:paraId="3A424A0B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1C1F5121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78781D40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1614B41C" w14:textId="77777777" w:rsidTr="00261479">
        <w:tc>
          <w:tcPr>
            <w:tcW w:w="6303" w:type="dxa"/>
            <w:shd w:val="clear" w:color="auto" w:fill="auto"/>
          </w:tcPr>
          <w:p w14:paraId="332177B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25FA6CD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132F3BC5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0D55F16" w14:textId="77777777" w:rsidTr="00261479">
        <w:tc>
          <w:tcPr>
            <w:tcW w:w="6303" w:type="dxa"/>
            <w:shd w:val="clear" w:color="auto" w:fill="auto"/>
          </w:tcPr>
          <w:p w14:paraId="334E4AD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71" w:type="dxa"/>
            <w:shd w:val="clear" w:color="auto" w:fill="auto"/>
          </w:tcPr>
          <w:p w14:paraId="5D9A34E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780" w:type="dxa"/>
            <w:shd w:val="clear" w:color="auto" w:fill="auto"/>
          </w:tcPr>
          <w:p w14:paraId="7FEC8C75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4ADAF21" w14:textId="77777777" w:rsidR="00A80D96" w:rsidRDefault="00A80D96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</w:p>
    <w:p w14:paraId="16243A31" w14:textId="001F305E" w:rsidR="00261479" w:rsidRDefault="00261479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</w:p>
    <w:p w14:paraId="478F4337" w14:textId="77777777" w:rsidR="00CD7AF0" w:rsidRDefault="00CD7AF0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</w:p>
    <w:p w14:paraId="06D91BEE" w14:textId="77777777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Inoltre 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  <w:r w:rsidR="00E44C77">
        <w:rPr>
          <w:rFonts w:ascii="Tahoma" w:eastAsia="Times New Roman" w:hAnsi="Tahoma" w:cs="Tahoma"/>
          <w:sz w:val="18"/>
          <w:szCs w:val="18"/>
        </w:rPr>
        <w:t>,</w:t>
      </w:r>
    </w:p>
    <w:p w14:paraId="521140CB" w14:textId="77777777" w:rsidR="00084780" w:rsidRPr="00E44C77" w:rsidRDefault="00084780" w:rsidP="00790A8B">
      <w:pPr>
        <w:pStyle w:val="Standard"/>
        <w:ind w:right="13"/>
        <w:jc w:val="center"/>
        <w:rPr>
          <w:rFonts w:ascii="Tahoma" w:eastAsia="Times New Roman" w:hAnsi="Tahoma" w:cs="Tahoma"/>
          <w:b/>
          <w:sz w:val="18"/>
          <w:szCs w:val="18"/>
        </w:rPr>
      </w:pPr>
      <w:r w:rsidRPr="00523EB8">
        <w:rPr>
          <w:rFonts w:ascii="Tahoma" w:eastAsia="Times New Roman" w:hAnsi="Tahoma" w:cs="Tahoma"/>
          <w:b/>
          <w:sz w:val="18"/>
          <w:szCs w:val="18"/>
        </w:rPr>
        <w:t>DICHIARA</w:t>
      </w:r>
    </w:p>
    <w:p w14:paraId="7AEF8296" w14:textId="77777777" w:rsidR="00084780" w:rsidRPr="00E44C77" w:rsidRDefault="00084780" w:rsidP="00790A8B">
      <w:pPr>
        <w:autoSpaceDE w:val="0"/>
        <w:adjustRightInd w:val="0"/>
        <w:spacing w:line="240" w:lineRule="auto"/>
        <w:jc w:val="both"/>
        <w:rPr>
          <w:rFonts w:ascii="Tahoma" w:eastAsia="SimSun, 宋体" w:hAnsi="Tahoma" w:cs="Tahoma"/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□ </w:t>
      </w:r>
      <w:r w:rsidRPr="00523EB8">
        <w:rPr>
          <w:rFonts w:ascii="Tahoma" w:eastAsia="SimSun, 宋体" w:hAnsi="Tahoma" w:cs="Tahoma"/>
          <w:sz w:val="20"/>
          <w:szCs w:val="20"/>
        </w:rPr>
        <w:t>che in riferimento alle spese sostenute</w:t>
      </w:r>
      <w:r w:rsidR="00214D73">
        <w:rPr>
          <w:rFonts w:ascii="Tahoma" w:eastAsia="SimSun, 宋体" w:hAnsi="Tahoma" w:cs="Tahoma"/>
          <w:sz w:val="20"/>
          <w:szCs w:val="20"/>
        </w:rPr>
        <w:t xml:space="preserve"> </w:t>
      </w:r>
      <w:r>
        <w:rPr>
          <w:rFonts w:ascii="Tahoma" w:eastAsia="SimSun, 宋体" w:hAnsi="Tahoma" w:cs="Tahoma"/>
          <w:sz w:val="20"/>
          <w:szCs w:val="20"/>
        </w:rPr>
        <w:t>di non avere</w:t>
      </w:r>
      <w:r w:rsidRPr="002A01CF">
        <w:rPr>
          <w:rFonts w:ascii="Tahoma" w:eastAsia="SimSun, 宋体" w:hAnsi="Tahoma" w:cs="Tahoma"/>
          <w:sz w:val="20"/>
          <w:szCs w:val="20"/>
        </w:rPr>
        <w:t xml:space="preserve">, alla data di presentazione della domanda, </w:t>
      </w:r>
      <w:r>
        <w:rPr>
          <w:rFonts w:ascii="Tahoma" w:eastAsia="SimSun, 宋体" w:hAnsi="Tahoma" w:cs="Tahoma"/>
          <w:sz w:val="20"/>
          <w:szCs w:val="20"/>
        </w:rPr>
        <w:t>beneficiato di altri aiuti di Stato/Enti pubblici;</w:t>
      </w:r>
    </w:p>
    <w:p w14:paraId="5171A256" w14:textId="77777777" w:rsidR="00084780" w:rsidRDefault="00084780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</w:p>
    <w:p w14:paraId="0F6DA22D" w14:textId="77777777" w:rsidR="00E44C77" w:rsidRDefault="00E44C77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  <w:r>
        <w:rPr>
          <w:rFonts w:ascii="Tahoma" w:eastAsia="SimSun, 宋体" w:hAnsi="Tahoma" w:cs="Tahoma"/>
          <w:kern w:val="3"/>
          <w:sz w:val="20"/>
          <w:szCs w:val="20"/>
          <w:lang w:eastAsia="zh-CN"/>
        </w:rPr>
        <w:t>ALLA PRESENTE DICHIARAZIONE SI ALLEGA COPIA DI CIASCUNA FATTURA IN ELENCO E DEL PAGAMENTO CORRISPONDENTE EFFETTUATO TRAMITE BONIFICO BANCARIO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084780" w14:paraId="1D7C405C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3F28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  <w:p w14:paraId="3DCAE52E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6F519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7C54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</w:p>
          <w:p w14:paraId="6F6F577D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Firma Titolare/Legale Rappresentante o delegato</w:t>
            </w:r>
          </w:p>
        </w:tc>
      </w:tr>
      <w:tr w:rsidR="00084780" w14:paraId="43677FE1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DDD44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E5D5D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5C3A" w14:textId="77777777" w:rsidR="00084780" w:rsidRDefault="00084780" w:rsidP="007E09E4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="Tahoma" w:hAnsi="Tahoma"/>
              </w:rPr>
            </w:pPr>
          </w:p>
          <w:p w14:paraId="69CEF3AF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(allegare fotocopia del documento d'identità in corso di validità)</w:t>
            </w:r>
          </w:p>
        </w:tc>
      </w:tr>
    </w:tbl>
    <w:p w14:paraId="74A1A584" w14:textId="77777777" w:rsidR="00A73543" w:rsidRPr="005F46D5" w:rsidRDefault="00A73543" w:rsidP="00790A8B">
      <w:pPr>
        <w:spacing w:after="0" w:line="240" w:lineRule="auto"/>
        <w:rPr>
          <w:sz w:val="28"/>
          <w:szCs w:val="28"/>
        </w:rPr>
      </w:pPr>
    </w:p>
    <w:sectPr w:rsidR="00A73543" w:rsidRPr="005F46D5" w:rsidSect="009F3E97">
      <w:footerReference w:type="default" r:id="rId12"/>
      <w:headerReference w:type="first" r:id="rId13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7D849" w14:textId="77777777" w:rsidR="004F753F" w:rsidRDefault="004F753F">
      <w:pPr>
        <w:spacing w:after="0" w:line="240" w:lineRule="auto"/>
      </w:pPr>
      <w:r>
        <w:separator/>
      </w:r>
    </w:p>
  </w:endnote>
  <w:endnote w:type="continuationSeparator" w:id="0">
    <w:p w14:paraId="28AFAE0A" w14:textId="77777777" w:rsidR="004F753F" w:rsidRDefault="004F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5954" w14:textId="77777777" w:rsidR="009C6D8F" w:rsidRDefault="00C27B4D">
    <w:pPr>
      <w:pStyle w:val="Pidipagina"/>
      <w:jc w:val="right"/>
    </w:pPr>
    <w:r>
      <w:fldChar w:fldCharType="begin"/>
    </w:r>
    <w:r w:rsidR="009C6D8F">
      <w:instrText xml:space="preserve"> PAGE </w:instrText>
    </w:r>
    <w:r>
      <w:fldChar w:fldCharType="separate"/>
    </w:r>
    <w:r w:rsidR="00FB2A6D">
      <w:rPr>
        <w:noProof/>
      </w:rPr>
      <w:t>2</w:t>
    </w:r>
    <w:r>
      <w:fldChar w:fldCharType="end"/>
    </w:r>
  </w:p>
  <w:p w14:paraId="2566DF6E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75883" w14:textId="77777777" w:rsidR="004F753F" w:rsidRDefault="004F753F">
      <w:pPr>
        <w:spacing w:after="0" w:line="240" w:lineRule="auto"/>
      </w:pPr>
      <w:r>
        <w:separator/>
      </w:r>
    </w:p>
  </w:footnote>
  <w:footnote w:type="continuationSeparator" w:id="0">
    <w:p w14:paraId="0C14F8B4" w14:textId="77777777" w:rsidR="004F753F" w:rsidRDefault="004F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A247" w14:textId="62193251" w:rsidR="00445977" w:rsidRDefault="006821F9" w:rsidP="00445977">
    <w:pPr>
      <w:pStyle w:val="Intestazione"/>
      <w:jc w:val="right"/>
    </w:pPr>
    <w:r>
      <w:t xml:space="preserve">ALLEGATO </w:t>
    </w:r>
    <w:r w:rsidR="00914131">
      <w:t>D</w:t>
    </w:r>
    <w:r w:rsidR="00790A8B">
      <w:t xml:space="preserve"> </w:t>
    </w:r>
    <w:r w:rsidR="008612D6">
      <w:t>Rendicontazione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246A3"/>
    <w:multiLevelType w:val="hybridMultilevel"/>
    <w:tmpl w:val="17269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7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5580B"/>
    <w:rsid w:val="000320E7"/>
    <w:rsid w:val="000344DF"/>
    <w:rsid w:val="00084780"/>
    <w:rsid w:val="000E4303"/>
    <w:rsid w:val="0015580B"/>
    <w:rsid w:val="00162971"/>
    <w:rsid w:val="001663EE"/>
    <w:rsid w:val="001B085D"/>
    <w:rsid w:val="00214D73"/>
    <w:rsid w:val="00242C8E"/>
    <w:rsid w:val="00261479"/>
    <w:rsid w:val="00280716"/>
    <w:rsid w:val="0029101D"/>
    <w:rsid w:val="0029659B"/>
    <w:rsid w:val="002A5859"/>
    <w:rsid w:val="002C6C6E"/>
    <w:rsid w:val="002E6E74"/>
    <w:rsid w:val="00314708"/>
    <w:rsid w:val="0032262D"/>
    <w:rsid w:val="00326900"/>
    <w:rsid w:val="003742E0"/>
    <w:rsid w:val="003C768B"/>
    <w:rsid w:val="003D64DD"/>
    <w:rsid w:val="003E3766"/>
    <w:rsid w:val="0041430E"/>
    <w:rsid w:val="00445977"/>
    <w:rsid w:val="00482721"/>
    <w:rsid w:val="004B703D"/>
    <w:rsid w:val="004E22C5"/>
    <w:rsid w:val="004F7158"/>
    <w:rsid w:val="004F753F"/>
    <w:rsid w:val="005720C9"/>
    <w:rsid w:val="00580734"/>
    <w:rsid w:val="005A0D0E"/>
    <w:rsid w:val="005A139D"/>
    <w:rsid w:val="005A53CC"/>
    <w:rsid w:val="005D37BF"/>
    <w:rsid w:val="005F46D5"/>
    <w:rsid w:val="0065186F"/>
    <w:rsid w:val="006662A3"/>
    <w:rsid w:val="0067654D"/>
    <w:rsid w:val="006821F9"/>
    <w:rsid w:val="00690394"/>
    <w:rsid w:val="00705707"/>
    <w:rsid w:val="00721311"/>
    <w:rsid w:val="00790A8B"/>
    <w:rsid w:val="0085211F"/>
    <w:rsid w:val="008612D6"/>
    <w:rsid w:val="00914131"/>
    <w:rsid w:val="00943F24"/>
    <w:rsid w:val="00974079"/>
    <w:rsid w:val="009C6D8F"/>
    <w:rsid w:val="009E2B2E"/>
    <w:rsid w:val="009F3E97"/>
    <w:rsid w:val="009F53B5"/>
    <w:rsid w:val="00A064D6"/>
    <w:rsid w:val="00A6262E"/>
    <w:rsid w:val="00A73543"/>
    <w:rsid w:val="00A777EE"/>
    <w:rsid w:val="00A80D96"/>
    <w:rsid w:val="00AD0718"/>
    <w:rsid w:val="00B01610"/>
    <w:rsid w:val="00B1173A"/>
    <w:rsid w:val="00B135A5"/>
    <w:rsid w:val="00B15BE9"/>
    <w:rsid w:val="00B578EB"/>
    <w:rsid w:val="00B97CCA"/>
    <w:rsid w:val="00C27890"/>
    <w:rsid w:val="00C27B4D"/>
    <w:rsid w:val="00C47165"/>
    <w:rsid w:val="00CD7AF0"/>
    <w:rsid w:val="00D07937"/>
    <w:rsid w:val="00D70E84"/>
    <w:rsid w:val="00D91B32"/>
    <w:rsid w:val="00DC65C2"/>
    <w:rsid w:val="00E17EA9"/>
    <w:rsid w:val="00E44C77"/>
    <w:rsid w:val="00E5161B"/>
    <w:rsid w:val="00E735A7"/>
    <w:rsid w:val="00FA368B"/>
    <w:rsid w:val="00FB1A2F"/>
    <w:rsid w:val="00FB2A6D"/>
    <w:rsid w:val="00FC6D50"/>
    <w:rsid w:val="00FE065A"/>
    <w:rsid w:val="00FF1E20"/>
    <w:rsid w:val="00FF630D"/>
    <w:rsid w:val="00FF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B6904D"/>
  <w15:docId w15:val="{796995C0-885A-47F9-B635-7B0E662F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158"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4F7158"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rsid w:val="004F7158"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47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F7158"/>
  </w:style>
  <w:style w:type="character" w:customStyle="1" w:styleId="Rimandocommento1">
    <w:name w:val="Rimando commento1"/>
    <w:rsid w:val="004F7158"/>
    <w:rPr>
      <w:sz w:val="16"/>
      <w:szCs w:val="16"/>
    </w:rPr>
  </w:style>
  <w:style w:type="character" w:customStyle="1" w:styleId="TestocommentoCarattere">
    <w:name w:val="Testo commento Carattere"/>
    <w:rsid w:val="004F715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sid w:val="004F7158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sid w:val="004F7158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  <w:rsid w:val="004F7158"/>
  </w:style>
  <w:style w:type="character" w:customStyle="1" w:styleId="PidipaginaCarattere">
    <w:name w:val="Piè di pagina Carattere"/>
    <w:basedOn w:val="Carpredefinitoparagrafo1"/>
    <w:rsid w:val="004F7158"/>
  </w:style>
  <w:style w:type="character" w:customStyle="1" w:styleId="Titolo1Carattere">
    <w:name w:val="Titolo 1 Carattere"/>
    <w:rsid w:val="004F7158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sid w:val="004F7158"/>
    <w:rPr>
      <w:color w:val="0563C1"/>
      <w:u w:val="single"/>
    </w:rPr>
  </w:style>
  <w:style w:type="character" w:customStyle="1" w:styleId="TestonotaapidipaginaCarattere">
    <w:name w:val="Testo nota a piè di pagina Carattere"/>
    <w:rsid w:val="004F7158"/>
    <w:rPr>
      <w:sz w:val="20"/>
      <w:szCs w:val="20"/>
    </w:rPr>
  </w:style>
  <w:style w:type="character" w:styleId="Rimandonotaapidipagina">
    <w:name w:val="footnote reference"/>
    <w:rsid w:val="004F7158"/>
    <w:rPr>
      <w:rFonts w:cs="Times New Roman"/>
      <w:vertAlign w:val="superscript"/>
    </w:rPr>
  </w:style>
  <w:style w:type="character" w:customStyle="1" w:styleId="FootnoteCharacters">
    <w:name w:val="Footnote Characters"/>
    <w:rsid w:val="004F7158"/>
    <w:rPr>
      <w:rFonts w:cs="Times New Roman"/>
      <w:vertAlign w:val="superscript"/>
    </w:rPr>
  </w:style>
  <w:style w:type="character" w:customStyle="1" w:styleId="Titolo2Carattere">
    <w:name w:val="Titolo 2 Carattere"/>
    <w:rsid w:val="004F7158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sid w:val="004F7158"/>
    <w:rPr>
      <w:b/>
      <w:bCs/>
    </w:rPr>
  </w:style>
  <w:style w:type="character" w:customStyle="1" w:styleId="SoggettocommentoCarattere">
    <w:name w:val="Soggetto commento Carattere"/>
    <w:rsid w:val="004F715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  <w:rsid w:val="004F7158"/>
  </w:style>
  <w:style w:type="character" w:customStyle="1" w:styleId="Saltoaindice">
    <w:name w:val="Salto a indice"/>
    <w:rsid w:val="004F7158"/>
  </w:style>
  <w:style w:type="character" w:customStyle="1" w:styleId="Caratterinotaapidipagina">
    <w:name w:val="Caratteri nota a piè di pagina"/>
    <w:rsid w:val="004F7158"/>
  </w:style>
  <w:style w:type="character" w:styleId="Rimandonotadichiusura">
    <w:name w:val="endnote reference"/>
    <w:rsid w:val="004F7158"/>
    <w:rPr>
      <w:vertAlign w:val="superscript"/>
    </w:rPr>
  </w:style>
  <w:style w:type="character" w:customStyle="1" w:styleId="Caratterinotadichiusura">
    <w:name w:val="Caratteri nota di chiusura"/>
    <w:rsid w:val="004F7158"/>
  </w:style>
  <w:style w:type="character" w:customStyle="1" w:styleId="ListLabel1">
    <w:name w:val="ListLabel 1"/>
    <w:rsid w:val="004F7158"/>
    <w:rPr>
      <w:rFonts w:cs="Symbol"/>
    </w:rPr>
  </w:style>
  <w:style w:type="character" w:customStyle="1" w:styleId="ListLabel2">
    <w:name w:val="ListLabel 2"/>
    <w:rsid w:val="004F7158"/>
    <w:rPr>
      <w:rFonts w:cs="Courier New"/>
    </w:rPr>
  </w:style>
  <w:style w:type="character" w:customStyle="1" w:styleId="ListLabel3">
    <w:name w:val="ListLabel 3"/>
    <w:rsid w:val="004F7158"/>
    <w:rPr>
      <w:rFonts w:cs="Wingdings"/>
    </w:rPr>
  </w:style>
  <w:style w:type="character" w:customStyle="1" w:styleId="ListLabel4">
    <w:name w:val="ListLabel 4"/>
    <w:rsid w:val="004F7158"/>
    <w:rPr>
      <w:rFonts w:cs="Symbol"/>
    </w:rPr>
  </w:style>
  <w:style w:type="character" w:customStyle="1" w:styleId="ListLabel5">
    <w:name w:val="ListLabel 5"/>
    <w:rsid w:val="004F7158"/>
    <w:rPr>
      <w:rFonts w:cs="Courier New"/>
    </w:rPr>
  </w:style>
  <w:style w:type="character" w:customStyle="1" w:styleId="ListLabel6">
    <w:name w:val="ListLabel 6"/>
    <w:rsid w:val="004F7158"/>
    <w:rPr>
      <w:rFonts w:cs="Wingdings"/>
    </w:rPr>
  </w:style>
  <w:style w:type="character" w:customStyle="1" w:styleId="ListLabel7">
    <w:name w:val="ListLabel 7"/>
    <w:rsid w:val="004F7158"/>
    <w:rPr>
      <w:rFonts w:cs="Symbol"/>
    </w:rPr>
  </w:style>
  <w:style w:type="character" w:customStyle="1" w:styleId="ListLabel8">
    <w:name w:val="ListLabel 8"/>
    <w:rsid w:val="004F7158"/>
    <w:rPr>
      <w:rFonts w:cs="Courier New"/>
    </w:rPr>
  </w:style>
  <w:style w:type="character" w:customStyle="1" w:styleId="ListLabel9">
    <w:name w:val="ListLabel 9"/>
    <w:rsid w:val="004F7158"/>
    <w:rPr>
      <w:rFonts w:cs="Wingdings"/>
    </w:rPr>
  </w:style>
  <w:style w:type="character" w:customStyle="1" w:styleId="ListLabel10">
    <w:name w:val="ListLabel 10"/>
    <w:rsid w:val="004F7158"/>
    <w:rPr>
      <w:rFonts w:cs="Symbol"/>
    </w:rPr>
  </w:style>
  <w:style w:type="character" w:customStyle="1" w:styleId="ListLabel11">
    <w:name w:val="ListLabel 11"/>
    <w:rsid w:val="004F7158"/>
    <w:rPr>
      <w:rFonts w:cs="Courier New"/>
    </w:rPr>
  </w:style>
  <w:style w:type="character" w:customStyle="1" w:styleId="ListLabel12">
    <w:name w:val="ListLabel 12"/>
    <w:rsid w:val="004F7158"/>
    <w:rPr>
      <w:rFonts w:cs="Wingdings"/>
    </w:rPr>
  </w:style>
  <w:style w:type="character" w:customStyle="1" w:styleId="ListLabel13">
    <w:name w:val="ListLabel 13"/>
    <w:rsid w:val="004F7158"/>
    <w:rPr>
      <w:rFonts w:cs="Symbol"/>
    </w:rPr>
  </w:style>
  <w:style w:type="character" w:customStyle="1" w:styleId="ListLabel14">
    <w:name w:val="ListLabel 14"/>
    <w:rsid w:val="004F7158"/>
    <w:rPr>
      <w:rFonts w:cs="Courier New"/>
    </w:rPr>
  </w:style>
  <w:style w:type="character" w:customStyle="1" w:styleId="ListLabel15">
    <w:name w:val="ListLabel 15"/>
    <w:rsid w:val="004F7158"/>
    <w:rPr>
      <w:rFonts w:cs="Wingdings"/>
    </w:rPr>
  </w:style>
  <w:style w:type="character" w:customStyle="1" w:styleId="ListLabel16">
    <w:name w:val="ListLabel 16"/>
    <w:rsid w:val="004F7158"/>
    <w:rPr>
      <w:rFonts w:cs="Symbol"/>
    </w:rPr>
  </w:style>
  <w:style w:type="character" w:customStyle="1" w:styleId="ListLabel17">
    <w:name w:val="ListLabel 17"/>
    <w:rsid w:val="004F7158"/>
    <w:rPr>
      <w:rFonts w:cs="Courier New"/>
    </w:rPr>
  </w:style>
  <w:style w:type="character" w:customStyle="1" w:styleId="ListLabel18">
    <w:name w:val="ListLabel 18"/>
    <w:rsid w:val="004F7158"/>
    <w:rPr>
      <w:rFonts w:cs="Wingdings"/>
    </w:rPr>
  </w:style>
  <w:style w:type="character" w:customStyle="1" w:styleId="ListLabel19">
    <w:name w:val="ListLabel 19"/>
    <w:rsid w:val="004F7158"/>
    <w:rPr>
      <w:rFonts w:cs="Wingdings"/>
    </w:rPr>
  </w:style>
  <w:style w:type="character" w:customStyle="1" w:styleId="ListLabel20">
    <w:name w:val="ListLabel 20"/>
    <w:rsid w:val="004F7158"/>
    <w:rPr>
      <w:rFonts w:cs="Courier New"/>
    </w:rPr>
  </w:style>
  <w:style w:type="character" w:customStyle="1" w:styleId="ListLabel21">
    <w:name w:val="ListLabel 21"/>
    <w:rsid w:val="004F7158"/>
    <w:rPr>
      <w:rFonts w:cs="Wingdings"/>
    </w:rPr>
  </w:style>
  <w:style w:type="character" w:customStyle="1" w:styleId="ListLabel22">
    <w:name w:val="ListLabel 22"/>
    <w:rsid w:val="004F7158"/>
    <w:rPr>
      <w:rFonts w:cs="Symbol"/>
    </w:rPr>
  </w:style>
  <w:style w:type="character" w:customStyle="1" w:styleId="ListLabel23">
    <w:name w:val="ListLabel 23"/>
    <w:rsid w:val="004F7158"/>
    <w:rPr>
      <w:rFonts w:cs="Courier New"/>
    </w:rPr>
  </w:style>
  <w:style w:type="character" w:customStyle="1" w:styleId="ListLabel24">
    <w:name w:val="ListLabel 24"/>
    <w:rsid w:val="004F7158"/>
    <w:rPr>
      <w:rFonts w:cs="Wingdings"/>
    </w:rPr>
  </w:style>
  <w:style w:type="character" w:customStyle="1" w:styleId="ListLabel25">
    <w:name w:val="ListLabel 25"/>
    <w:rsid w:val="004F7158"/>
    <w:rPr>
      <w:rFonts w:cs="Symbol"/>
    </w:rPr>
  </w:style>
  <w:style w:type="character" w:customStyle="1" w:styleId="ListLabel26">
    <w:name w:val="ListLabel 26"/>
    <w:rsid w:val="004F7158"/>
    <w:rPr>
      <w:rFonts w:cs="Courier New"/>
    </w:rPr>
  </w:style>
  <w:style w:type="character" w:customStyle="1" w:styleId="ListLabel27">
    <w:name w:val="ListLabel 27"/>
    <w:rsid w:val="004F7158"/>
    <w:rPr>
      <w:rFonts w:cs="Wingdings"/>
    </w:rPr>
  </w:style>
  <w:style w:type="character" w:customStyle="1" w:styleId="ListLabel28">
    <w:name w:val="ListLabel 28"/>
    <w:rsid w:val="004F7158"/>
    <w:rPr>
      <w:rFonts w:cs="Wingdings"/>
    </w:rPr>
  </w:style>
  <w:style w:type="character" w:customStyle="1" w:styleId="ListLabel29">
    <w:name w:val="ListLabel 29"/>
    <w:rsid w:val="004F7158"/>
    <w:rPr>
      <w:rFonts w:cs="Times New Roman"/>
    </w:rPr>
  </w:style>
  <w:style w:type="character" w:customStyle="1" w:styleId="ListLabel30">
    <w:name w:val="ListLabel 30"/>
    <w:rsid w:val="004F7158"/>
    <w:rPr>
      <w:rFonts w:cs="Symbol"/>
    </w:rPr>
  </w:style>
  <w:style w:type="character" w:customStyle="1" w:styleId="ListLabel31">
    <w:name w:val="ListLabel 31"/>
    <w:rsid w:val="004F7158"/>
    <w:rPr>
      <w:rFonts w:cs="Symbol"/>
    </w:rPr>
  </w:style>
  <w:style w:type="character" w:customStyle="1" w:styleId="ListLabel32">
    <w:name w:val="ListLabel 32"/>
    <w:rsid w:val="004F7158"/>
    <w:rPr>
      <w:rFonts w:cs="Courier New"/>
    </w:rPr>
  </w:style>
  <w:style w:type="character" w:customStyle="1" w:styleId="ListLabel33">
    <w:name w:val="ListLabel 33"/>
    <w:rsid w:val="004F7158"/>
    <w:rPr>
      <w:rFonts w:cs="Wingdings"/>
    </w:rPr>
  </w:style>
  <w:style w:type="character" w:customStyle="1" w:styleId="ListLabel34">
    <w:name w:val="ListLabel 34"/>
    <w:rsid w:val="004F7158"/>
    <w:rPr>
      <w:rFonts w:cs="Symbol"/>
    </w:rPr>
  </w:style>
  <w:style w:type="character" w:customStyle="1" w:styleId="ListLabel35">
    <w:name w:val="ListLabel 35"/>
    <w:rsid w:val="004F7158"/>
    <w:rPr>
      <w:rFonts w:cs="Courier New"/>
    </w:rPr>
  </w:style>
  <w:style w:type="character" w:customStyle="1" w:styleId="ListLabel36">
    <w:name w:val="ListLabel 36"/>
    <w:rsid w:val="004F7158"/>
    <w:rPr>
      <w:rFonts w:cs="Wingdings"/>
    </w:rPr>
  </w:style>
  <w:style w:type="character" w:customStyle="1" w:styleId="ListLabel37">
    <w:name w:val="ListLabel 37"/>
    <w:rsid w:val="004F7158"/>
    <w:rPr>
      <w:rFonts w:cs="Wingdings"/>
    </w:rPr>
  </w:style>
  <w:style w:type="character" w:customStyle="1" w:styleId="ListLabel38">
    <w:name w:val="ListLabel 38"/>
    <w:rsid w:val="004F7158"/>
    <w:rPr>
      <w:rFonts w:cs="Courier New"/>
    </w:rPr>
  </w:style>
  <w:style w:type="character" w:customStyle="1" w:styleId="ListLabel39">
    <w:name w:val="ListLabel 39"/>
    <w:rsid w:val="004F7158"/>
    <w:rPr>
      <w:rFonts w:cs="Wingdings"/>
    </w:rPr>
  </w:style>
  <w:style w:type="character" w:customStyle="1" w:styleId="ListLabel40">
    <w:name w:val="ListLabel 40"/>
    <w:rsid w:val="004F7158"/>
    <w:rPr>
      <w:rFonts w:cs="Symbol"/>
    </w:rPr>
  </w:style>
  <w:style w:type="character" w:customStyle="1" w:styleId="ListLabel41">
    <w:name w:val="ListLabel 41"/>
    <w:rsid w:val="004F7158"/>
    <w:rPr>
      <w:rFonts w:cs="Courier New"/>
    </w:rPr>
  </w:style>
  <w:style w:type="character" w:customStyle="1" w:styleId="ListLabel42">
    <w:name w:val="ListLabel 42"/>
    <w:rsid w:val="004F7158"/>
    <w:rPr>
      <w:rFonts w:cs="Wingdings"/>
    </w:rPr>
  </w:style>
  <w:style w:type="character" w:customStyle="1" w:styleId="ListLabel43">
    <w:name w:val="ListLabel 43"/>
    <w:rsid w:val="004F7158"/>
    <w:rPr>
      <w:rFonts w:cs="Symbol"/>
    </w:rPr>
  </w:style>
  <w:style w:type="character" w:customStyle="1" w:styleId="ListLabel44">
    <w:name w:val="ListLabel 44"/>
    <w:rsid w:val="004F7158"/>
    <w:rPr>
      <w:rFonts w:cs="Courier New"/>
    </w:rPr>
  </w:style>
  <w:style w:type="character" w:customStyle="1" w:styleId="ListLabel45">
    <w:name w:val="ListLabel 45"/>
    <w:rsid w:val="004F7158"/>
    <w:rPr>
      <w:rFonts w:cs="Wingdings"/>
    </w:rPr>
  </w:style>
  <w:style w:type="paragraph" w:customStyle="1" w:styleId="Titolo10">
    <w:name w:val="Titolo1"/>
    <w:basedOn w:val="Normale"/>
    <w:next w:val="Corpotesto"/>
    <w:rsid w:val="004F7158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rsid w:val="004F7158"/>
    <w:pPr>
      <w:spacing w:after="140"/>
    </w:pPr>
  </w:style>
  <w:style w:type="paragraph" w:styleId="Elenco">
    <w:name w:val="List"/>
    <w:basedOn w:val="Corpotesto"/>
    <w:rsid w:val="004F7158"/>
    <w:rPr>
      <w:rFonts w:cs="Arial Unicode MS"/>
    </w:rPr>
  </w:style>
  <w:style w:type="paragraph" w:styleId="Didascalia">
    <w:name w:val="caption"/>
    <w:basedOn w:val="Normale"/>
    <w:qFormat/>
    <w:rsid w:val="004F715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rsid w:val="004F7158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rsid w:val="004F7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rsid w:val="004F71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rsid w:val="004F7158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  <w:rsid w:val="004F7158"/>
  </w:style>
  <w:style w:type="paragraph" w:styleId="Intestazione">
    <w:name w:val="header"/>
    <w:basedOn w:val="Normale"/>
    <w:uiPriority w:val="99"/>
    <w:rsid w:val="004F715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4F715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rsid w:val="004F7158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rsid w:val="004F7158"/>
    <w:pPr>
      <w:spacing w:after="100"/>
    </w:pPr>
  </w:style>
  <w:style w:type="paragraph" w:styleId="Testonotaapidipagina">
    <w:name w:val="footnote text"/>
    <w:basedOn w:val="Normale"/>
    <w:rsid w:val="004F7158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rsid w:val="004F7158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4F7158"/>
    <w:pPr>
      <w:ind w:left="720"/>
      <w:contextualSpacing/>
    </w:pPr>
  </w:style>
  <w:style w:type="paragraph" w:styleId="Sommario2">
    <w:name w:val="toc 2"/>
    <w:basedOn w:val="Normale"/>
    <w:next w:val="Normale"/>
    <w:autoRedefine/>
    <w:rsid w:val="004F7158"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rsid w:val="004F7158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rsid w:val="004F7158"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rsid w:val="004F7158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  <w:rsid w:val="004F7158"/>
  </w:style>
  <w:style w:type="paragraph" w:customStyle="1" w:styleId="Contenutotabella">
    <w:name w:val="Contenuto tabella"/>
    <w:basedOn w:val="Normale"/>
    <w:rsid w:val="004F7158"/>
    <w:pPr>
      <w:widowControl w:val="0"/>
      <w:suppressLineNumbers/>
    </w:pPr>
  </w:style>
  <w:style w:type="paragraph" w:customStyle="1" w:styleId="Titolotabella">
    <w:name w:val="Titolo tabella"/>
    <w:basedOn w:val="Contenutotabella"/>
    <w:rsid w:val="004F7158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8478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84780"/>
    <w:rPr>
      <w:rFonts w:ascii="Calibri" w:eastAsia="Calibri" w:hAnsi="Calibri" w:cs="font928"/>
      <w:sz w:val="22"/>
      <w:szCs w:val="22"/>
      <w:lang w:eastAsia="en-US"/>
    </w:rPr>
  </w:style>
  <w:style w:type="paragraph" w:customStyle="1" w:styleId="Standard">
    <w:name w:val="Standard"/>
    <w:rsid w:val="00084780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/>
      <w:color w:val="000000"/>
      <w:kern w:val="3"/>
      <w:lang w:eastAsia="zh-CN"/>
    </w:rPr>
  </w:style>
  <w:style w:type="paragraph" w:customStyle="1" w:styleId="Endnote">
    <w:name w:val="Endnote"/>
    <w:basedOn w:val="Standard"/>
    <w:rsid w:val="00084780"/>
  </w:style>
  <w:style w:type="paragraph" w:customStyle="1" w:styleId="TableContents">
    <w:name w:val="Table Contents"/>
    <w:basedOn w:val="Standard"/>
    <w:rsid w:val="00084780"/>
    <w:pPr>
      <w:suppressLineNumbers/>
    </w:pPr>
  </w:style>
  <w:style w:type="paragraph" w:customStyle="1" w:styleId="Default">
    <w:name w:val="Default"/>
    <w:rsid w:val="000847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9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91B32"/>
    <w:rPr>
      <w:rFonts w:ascii="Tahoma" w:eastAsia="Calibri" w:hAnsi="Tahoma" w:cs="Tahoma"/>
      <w:sz w:val="16"/>
      <w:szCs w:val="16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D91B32"/>
    <w:pPr>
      <w:widowControl w:val="0"/>
      <w:autoSpaceDE w:val="0"/>
      <w:autoSpaceDN w:val="0"/>
      <w:spacing w:before="84" w:after="0" w:line="458" w:lineRule="exact"/>
      <w:ind w:left="1563" w:right="1022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91B32"/>
    <w:rPr>
      <w:b/>
      <w:bCs/>
      <w:sz w:val="40"/>
      <w:szCs w:val="40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479"/>
    <w:rPr>
      <w:rFonts w:ascii="Calibri" w:hAnsi="Calibr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disantangelodibrolo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@comune.santangelodibrolo.me.it" TargetMode="External"/><Relationship Id="rId4" Type="http://schemas.openxmlformats.org/officeDocument/2006/relationships/settings" Target="settings.xml"/><Relationship Id="rId9" Type="http://schemas.openxmlformats.org/officeDocument/2006/relationships/hyperlink" Target="tel:+3909415333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5DE5-1AD1-404F-9576-973167B8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creator>Comune di Raccuja</dc:creator>
  <cp:lastModifiedBy>Account Microsoft</cp:lastModifiedBy>
  <cp:revision>14</cp:revision>
  <cp:lastPrinted>2018-05-03T10:25:00Z</cp:lastPrinted>
  <dcterms:created xsi:type="dcterms:W3CDTF">2022-05-03T07:39:00Z</dcterms:created>
  <dcterms:modified xsi:type="dcterms:W3CDTF">2025-05-30T10:19:00Z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